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EC" w:rsidRPr="00547AA6" w:rsidRDefault="00B755EC" w:rsidP="00B755EC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547AA6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</w:p>
    <w:p w:rsidR="007425B4" w:rsidRPr="00547AA6" w:rsidRDefault="0072166E" w:rsidP="007425B4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34290</wp:posOffset>
            </wp:positionV>
            <wp:extent cx="648017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526" y="21274"/>
                <wp:lineTo x="21526" y="0"/>
                <wp:lineTo x="0" y="0"/>
              </wp:wrapPolygon>
            </wp:wrapTight>
            <wp:docPr id="5" name="Obraz 5" descr="RPO w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PO wo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228600</wp:posOffset>
                </wp:positionV>
                <wp:extent cx="6222365" cy="0"/>
                <wp:effectExtent l="5080" t="5715" r="1143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E12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8.7pt;margin-top:18pt;width:4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5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WV+PIO2OUSVcmd8g/QkX/Wzot8tkqpsiWx4CH47a8hNfEb0LsVfrIYi++GLYhBDAD/M&#10;6lSb3kPCFNApSHK+ScJPDlH4OE/T9GE+w4i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"/>
            </w:pict>
          </mc:Fallback>
        </mc:AlternateContent>
      </w:r>
      <w:r w:rsidR="007425B4" w:rsidRPr="00547AA6">
        <w:rPr>
          <w:rFonts w:ascii="Times New Roman" w:hAnsi="Times New Roman"/>
          <w:b/>
        </w:rPr>
        <w:t>Projekt: „Edukacja przedszkolna w gminie Niwiska”, Nr umowy: RPPK.09.01.00-18-0054/15-00</w:t>
      </w:r>
    </w:p>
    <w:p w:rsidR="007425B4" w:rsidRPr="00547AA6" w:rsidRDefault="007425B4" w:rsidP="007425B4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547AA6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</w:p>
    <w:p w:rsidR="007425B4" w:rsidRPr="00547AA6" w:rsidRDefault="007425B4" w:rsidP="007425B4">
      <w:pPr>
        <w:pStyle w:val="Nagwek"/>
        <w:tabs>
          <w:tab w:val="clear" w:pos="9072"/>
        </w:tabs>
        <w:jc w:val="center"/>
        <w:rPr>
          <w:noProof/>
          <w:lang w:eastAsia="pl-PL"/>
        </w:rPr>
      </w:pPr>
      <w:r w:rsidRPr="00547AA6">
        <w:t xml:space="preserve">                                         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Nabór na stanowiska 2 pomocy nauczyciela wychowania przedszkolnego 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</w:t>
      </w:r>
      <w:r w:rsidR="00C12CA3"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Kół Gospodyń Wiejskich Gminy Niwiska, Niwiska 487,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36-147 Niwiska ogłasza nabór na stanowiska 2 pomocy nauczyciela wychowania przedszkolnego w pełnym wymiarze czasu pracy. Wybrane osoby zostaną zatrudnione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ramach projektu „Edukacja przedszkolna w gminie Niwiska” Nr umowy: RPPK.09.01.00-18-0054/15-00, współfinansowanego ze środków Unii Europejskiej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ramach Europejskiego Funduszu Społecznego.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Liczba wolnych miejsc pracy: 2, w tym :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1 miejsce pracy-  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Punkt Przedszkolny</w:t>
      </w: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w Niwiskach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1 miejsce pracy-  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Punkt Przedszkolny </w:t>
      </w: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w Przyłęku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:rsidR="00B755EC" w:rsidRPr="00547AA6" w:rsidRDefault="00B755EC" w:rsidP="00B75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</w:rPr>
        <w:t xml:space="preserve">1. Przedmiot naboru: </w:t>
      </w:r>
    </w:p>
    <w:p w:rsidR="007425B4" w:rsidRPr="00547AA6" w:rsidRDefault="00A37AC9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>Stanowisko: pomoc nauczyciela</w:t>
      </w:r>
      <w:r w:rsidR="00B755EC" w:rsidRPr="00547AA6">
        <w:rPr>
          <w:rFonts w:ascii="Times New Roman" w:eastAsia="Times New Roman" w:hAnsi="Times New Roman"/>
          <w:sz w:val="23"/>
          <w:szCs w:val="23"/>
        </w:rPr>
        <w:t xml:space="preserve"> wychowania przedszkolnego</w:t>
      </w:r>
      <w:r w:rsidR="00AB3001" w:rsidRPr="00547AA6">
        <w:rPr>
          <w:rFonts w:ascii="Times New Roman" w:eastAsia="Times New Roman" w:hAnsi="Times New Roman"/>
          <w:sz w:val="23"/>
          <w:szCs w:val="23"/>
        </w:rPr>
        <w:t>.</w:t>
      </w:r>
      <w:r w:rsidR="00B755EC" w:rsidRPr="00547AA6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>Miejsce wykonywania pracy: Stowarzyszeni</w:t>
      </w:r>
      <w:r w:rsidR="00C12CA3" w:rsidRPr="00547AA6">
        <w:rPr>
          <w:rFonts w:ascii="Times New Roman" w:eastAsia="Times New Roman" w:hAnsi="Times New Roman"/>
          <w:sz w:val="23"/>
          <w:szCs w:val="23"/>
        </w:rPr>
        <w:t>e</w:t>
      </w:r>
      <w:r w:rsidRPr="00547AA6">
        <w:rPr>
          <w:rFonts w:ascii="Times New Roman" w:eastAsia="Times New Roman" w:hAnsi="Times New Roman"/>
          <w:sz w:val="23"/>
          <w:szCs w:val="23"/>
        </w:rPr>
        <w:t xml:space="preserve"> Kół Gospodyń Wiejskich Gminy Niwiska, Niwiska 487, 36-147 Niwiska (</w:t>
      </w:r>
      <w:r w:rsidR="001631C4" w:rsidRPr="00547AA6">
        <w:rPr>
          <w:rFonts w:ascii="Times New Roman" w:eastAsia="Times New Roman" w:hAnsi="Times New Roman"/>
          <w:sz w:val="23"/>
          <w:szCs w:val="23"/>
        </w:rPr>
        <w:t xml:space="preserve">Punkt  Przedszkolny </w:t>
      </w:r>
      <w:r w:rsidRPr="00547AA6">
        <w:rPr>
          <w:rFonts w:ascii="Times New Roman" w:eastAsia="Times New Roman" w:hAnsi="Times New Roman"/>
          <w:sz w:val="23"/>
          <w:szCs w:val="23"/>
        </w:rPr>
        <w:t xml:space="preserve">w Niwiskach/ </w:t>
      </w:r>
      <w:r w:rsidR="001631C4" w:rsidRPr="00547AA6">
        <w:rPr>
          <w:rFonts w:ascii="Times New Roman" w:eastAsia="Times New Roman" w:hAnsi="Times New Roman"/>
          <w:sz w:val="23"/>
          <w:szCs w:val="23"/>
        </w:rPr>
        <w:t xml:space="preserve">Punkt  Przedszkolny </w:t>
      </w:r>
      <w:r w:rsidRPr="00547AA6">
        <w:rPr>
          <w:rFonts w:ascii="Times New Roman" w:eastAsia="Times New Roman" w:hAnsi="Times New Roman"/>
          <w:sz w:val="23"/>
          <w:szCs w:val="23"/>
        </w:rPr>
        <w:t>w Przyłęku)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Wynagrodzenie współfinansowane będzie przez Unię Europejską w ramach Europejskiego Funduszu Społecznego;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Okres zatrudnienia: od styczeń 2017r. do grudzień 2017r.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Podstawa zatrudnienia: umowa o pracę na czas określony. </w:t>
      </w:r>
    </w:p>
    <w:p w:rsidR="00B755EC" w:rsidRPr="00547AA6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755EC" w:rsidRPr="00547AA6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47AA6">
        <w:rPr>
          <w:rFonts w:ascii="Times New Roman" w:hAnsi="Times New Roman"/>
          <w:b/>
          <w:bCs/>
          <w:sz w:val="24"/>
          <w:szCs w:val="24"/>
          <w:lang w:eastAsia="ar-SA"/>
        </w:rPr>
        <w:t>2. Wymagania niezbędne (na wskazanym stanowisku pracy):</w:t>
      </w:r>
    </w:p>
    <w:p w:rsidR="00C12CA3" w:rsidRPr="00547AA6" w:rsidRDefault="00C12CA3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Wykształcenie min. </w:t>
      </w:r>
      <w:bookmarkStart w:id="0" w:name="_GoBack"/>
      <w:r w:rsidR="0072166E" w:rsidRPr="0072166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zawodowe</w:t>
      </w:r>
      <w:bookmarkEnd w:id="0"/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posiadanie pełnej zdolności do czynności prawnych i korzystania z praw publicznych,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niekaralność za przestępstwo popełnione umyślnie,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nie toczy się przeciwko </w:t>
      </w:r>
      <w:r w:rsidR="00C12CA3" w:rsidRPr="00547AA6">
        <w:rPr>
          <w:rFonts w:ascii="Times New Roman" w:eastAsia="Times New Roman" w:hAnsi="Times New Roman"/>
          <w:sz w:val="24"/>
          <w:szCs w:val="24"/>
          <w:lang w:eastAsia="pl-PL"/>
        </w:rPr>
        <w:t>osobie/kandydatowi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postępowanie karne lub dyscyplinarne, lub postępowanie o ubezwłasnowolnienie,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przestrzeganie podstawowych za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sad moralnych.</w:t>
      </w:r>
    </w:p>
    <w:p w:rsidR="007425B4" w:rsidRPr="00547AA6" w:rsidRDefault="007425B4" w:rsidP="007425B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25B4" w:rsidRPr="00547AA6" w:rsidRDefault="007425B4" w:rsidP="007425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Wymagania dodatkowe</w:t>
      </w:r>
    </w:p>
    <w:p w:rsidR="007425B4" w:rsidRPr="00547AA6" w:rsidRDefault="007425B4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doświadczenie w pracy z dziećmi,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kreatywność, umiejętność podejmowania decyzji,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zdolność i otwartość na komunikowanie się w grupie pracowniczej i poza nią,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poczucie odpowiedzialności,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znajomość i obsługa programów komputerowych: pakietu MS Office, umiejętność korzystania z poczty elektronicznej, Internetu,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wysoka kultura osobista i  komunikatywność,</w:t>
      </w:r>
    </w:p>
    <w:p w:rsidR="00B755EC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umiejętność pracy w zespole.</w:t>
      </w:r>
    </w:p>
    <w:p w:rsidR="00B755EC" w:rsidRPr="00547AA6" w:rsidRDefault="00B755EC" w:rsidP="00B755E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547AA6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Zakres wykonywanych zadań na stanowisku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7425B4" w:rsidRPr="00547AA6" w:rsidRDefault="007425B4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wykonywanie zadań określonych przez nauczycieli,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tworzenia warunków do optymalnego rozwoju każdego dziecka we wszystkich sferach jego rozwoju,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rozpoznawania potrzeb, możliwości zdolności i zainteresowań wychowanków,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współdziałanie i informowani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rodziców o postępach dzieci,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realizowania zasad i czynności wynikających ze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statutu szkoły lub przedszkola.</w:t>
      </w:r>
    </w:p>
    <w:p w:rsidR="00B755EC" w:rsidRPr="00547AA6" w:rsidRDefault="00B755EC" w:rsidP="00B755E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547AA6" w:rsidRDefault="00B755EC" w:rsidP="00B755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Wymagane dokumenty:</w:t>
      </w:r>
    </w:p>
    <w:p w:rsidR="00B755EC" w:rsidRPr="00547AA6" w:rsidRDefault="007425B4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list motywacyjny</w:t>
      </w:r>
      <w:r w:rsidR="00B755EC"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(CV),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kwestionariusz osobowy,</w:t>
      </w:r>
    </w:p>
    <w:p w:rsidR="007425B4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poświadczające 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wykształcenie inne posiadane kwalifikacje czy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umiejętności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="00C12CA3" w:rsidRPr="00547AA6">
        <w:rPr>
          <w:rFonts w:ascii="Times New Roman" w:eastAsia="Times New Roman" w:hAnsi="Times New Roman"/>
          <w:bCs/>
          <w:sz w:val="23"/>
          <w:szCs w:val="23"/>
          <w:lang w:eastAsia="pl-PL"/>
        </w:rPr>
        <w:t>(kserokopie)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7425B4" w:rsidRPr="00547AA6" w:rsidRDefault="007425B4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oświadczenie kandydata o korzystaniu z pełni praw publicznych,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oświadczenie o niekaralności za przestępstwo popełnione umyślnie,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tym, że nie toczy się przeciwko nauczycielowi postępowanie karne lub dyscyplinarne, lub postępowanie o ubezwłasnowolnienie. </w:t>
      </w:r>
    </w:p>
    <w:p w:rsidR="00B755EC" w:rsidRPr="00547AA6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Wymagane dokumenty aplikacyjne należy składać</w:t>
      </w:r>
      <w:r w:rsidRPr="00547AA6">
        <w:t xml:space="preserve"> 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osobiście od dnia 27 grudnia 2016r. 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57C02" w:rsidRPr="00547AA6">
        <w:rPr>
          <w:rFonts w:ascii="Times New Roman" w:eastAsia="Times New Roman" w:hAnsi="Times New Roman"/>
          <w:sz w:val="24"/>
          <w:szCs w:val="24"/>
          <w:lang w:eastAsia="pl-PL"/>
        </w:rPr>
        <w:t>w Sekretariacie Urzędu Gminy Niwiska – pokój nr 10</w:t>
      </w:r>
      <w:r w:rsidR="00E57C02" w:rsidRPr="00547AA6">
        <w:rPr>
          <w:rFonts w:ascii="Times New Roman" w:eastAsia="Times New Roman" w:hAnsi="Times New Roman"/>
          <w:sz w:val="23"/>
          <w:szCs w:val="23"/>
        </w:rPr>
        <w:t xml:space="preserve">, Niwiska 430, 36-147 Niwiska – Partner </w:t>
      </w:r>
      <w:r w:rsidR="00E57C02" w:rsidRPr="00547AA6">
        <w:rPr>
          <w:rFonts w:ascii="Times New Roman" w:eastAsia="Times New Roman" w:hAnsi="Times New Roman"/>
          <w:sz w:val="23"/>
          <w:szCs w:val="23"/>
          <w:lang w:eastAsia="pl-PL"/>
        </w:rPr>
        <w:t>w godzinach od 7:30 do 15:30</w:t>
      </w:r>
      <w:r w:rsidRPr="00547AA6">
        <w:rPr>
          <w:rFonts w:ascii="Times New Roman" w:eastAsia="Times New Roman" w:hAnsi="Times New Roman"/>
          <w:sz w:val="23"/>
          <w:szCs w:val="23"/>
          <w:lang w:eastAsia="pl-PL"/>
        </w:rPr>
        <w:t xml:space="preserve"> w zamkniętej kopercie </w:t>
      </w:r>
      <w:r w:rsidRPr="00547A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dopiskiem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„Nabór na stanowiska 2 pomocy nauczyciela wychowania przedszkolnego”, w terminie do dnia </w:t>
      </w:r>
      <w:r w:rsid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4</w:t>
      </w:r>
      <w:r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stycznia 2017r.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godziny </w:t>
      </w:r>
      <w:r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1</w:t>
      </w:r>
      <w:r w:rsidR="0072166E"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2</w:t>
      </w:r>
      <w:r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:</w:t>
      </w:r>
      <w:r w:rsidR="0072166E"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0</w:t>
      </w:r>
      <w:r w:rsidRPr="0072166E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0.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Wszelkie nieuregulowane sprawy rozstrzyga Komisja Rekrutacyjna w skład której wchodzą przedstawiciele: Zarządu Stowarzyszenia Kół Gospodyń Wiejskich Gminy Niwiska i Partnera Projektu- Gminy Niwiska, oraz Koordynator Projektu.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wyniku naboru będzie umieszczona na tablicy ogłoszeń w siedzibie </w:t>
      </w:r>
      <w:r w:rsidRPr="00547AA6">
        <w:rPr>
          <w:rFonts w:ascii="Times New Roman" w:eastAsia="Times New Roman" w:hAnsi="Times New Roman"/>
          <w:sz w:val="23"/>
          <w:szCs w:val="23"/>
        </w:rPr>
        <w:t>Stowarzyszenia Kół Gospodyń Wiejskich Gminy Niwiska</w:t>
      </w:r>
      <w:r w:rsidR="00E57C02" w:rsidRPr="00547AA6">
        <w:rPr>
          <w:rFonts w:ascii="Times New Roman" w:eastAsia="Times New Roman" w:hAnsi="Times New Roman"/>
          <w:sz w:val="23"/>
          <w:szCs w:val="23"/>
        </w:rPr>
        <w:t>, w ogłoszeniach na stronie Gminy Niwiska (Partner).</w:t>
      </w:r>
    </w:p>
    <w:p w:rsidR="007425B4" w:rsidRPr="00547AA6" w:rsidRDefault="007425B4" w:rsidP="007425B4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547AA6">
        <w:rPr>
          <w:rFonts w:ascii="Times New Roman" w:hAnsi="Times New Roman" w:cs="Calibri"/>
          <w:sz w:val="24"/>
          <w:szCs w:val="24"/>
          <w:lang w:eastAsia="ar-SA"/>
        </w:rPr>
        <w:t>Wymagane dokumenty aplikacyjne: list motywacyjny, szczegółowe CV (z uwzględnieniem dokładnego przebiegu kariery zawodowej), powinny być opatrzone klauzulą: Wyrażam zgodę na przetwarzanie moich danych osobowych zawartych w ofercie pracy dla potrzeb niezbędnych do realizacji procesu rekrutacji zgodnie z ustawą z dnia 29 sierpnia 1997r.</w:t>
      </w:r>
      <w:r w:rsidRPr="00547AA6">
        <w:rPr>
          <w:rFonts w:ascii="Times New Roman" w:hAnsi="Times New Roman" w:cs="Calibri"/>
          <w:sz w:val="24"/>
          <w:szCs w:val="24"/>
          <w:lang w:eastAsia="ar-SA"/>
        </w:rPr>
        <w:br/>
        <w:t>o ochronie danych osobowych (Dz. U. z 2015 r. poz. 2135 z późn. zm.).</w:t>
      </w:r>
    </w:p>
    <w:p w:rsidR="00B16B4F" w:rsidRPr="00547AA6" w:rsidRDefault="00B16B4F" w:rsidP="007425B4">
      <w:pPr>
        <w:spacing w:before="100" w:beforeAutospacing="1" w:after="100" w:afterAutospacing="1" w:line="240" w:lineRule="auto"/>
        <w:jc w:val="both"/>
      </w:pPr>
    </w:p>
    <w:sectPr w:rsidR="00B16B4F" w:rsidRPr="00547AA6" w:rsidSect="005A676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29636ABE"/>
    <w:multiLevelType w:val="hybridMultilevel"/>
    <w:tmpl w:val="B6D6D7E6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2AC4"/>
    <w:multiLevelType w:val="hybridMultilevel"/>
    <w:tmpl w:val="88080C2E"/>
    <w:lvl w:ilvl="0" w:tplc="763C4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C"/>
    <w:rsid w:val="000564FB"/>
    <w:rsid w:val="000774E5"/>
    <w:rsid w:val="001631C4"/>
    <w:rsid w:val="001961DE"/>
    <w:rsid w:val="00246D4A"/>
    <w:rsid w:val="00547AA6"/>
    <w:rsid w:val="005A6763"/>
    <w:rsid w:val="0072166E"/>
    <w:rsid w:val="007425B4"/>
    <w:rsid w:val="008723F4"/>
    <w:rsid w:val="008C4F2D"/>
    <w:rsid w:val="008C7C0B"/>
    <w:rsid w:val="009250D0"/>
    <w:rsid w:val="00A321FF"/>
    <w:rsid w:val="00A37AC9"/>
    <w:rsid w:val="00AA574C"/>
    <w:rsid w:val="00AB3001"/>
    <w:rsid w:val="00B130E1"/>
    <w:rsid w:val="00B16B4F"/>
    <w:rsid w:val="00B755EC"/>
    <w:rsid w:val="00C12CA3"/>
    <w:rsid w:val="00D97B70"/>
    <w:rsid w:val="00E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82FED-786E-4B20-8BCF-3D4F1CE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Janczewska</dc:creator>
  <cp:keywords/>
  <cp:lastModifiedBy>kkwasnik</cp:lastModifiedBy>
  <cp:revision>2</cp:revision>
  <cp:lastPrinted>2015-10-28T18:38:00Z</cp:lastPrinted>
  <dcterms:created xsi:type="dcterms:W3CDTF">2016-12-29T12:18:00Z</dcterms:created>
  <dcterms:modified xsi:type="dcterms:W3CDTF">2016-12-29T12:18:00Z</dcterms:modified>
</cp:coreProperties>
</file>